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CA41" w14:textId="77777777" w:rsidR="00FC7B50" w:rsidRPr="00574ECA" w:rsidRDefault="000C188E" w:rsidP="00574E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REGULAMIN BALU JESIENI DLA DZIECI</w:t>
      </w:r>
      <w:r w:rsidRPr="00574EC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br/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organizowanego w Ośrodku Promocji Aktywności Kulturalnej,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ul. Armii Krajowej 1, Sandomierz,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przez Sandomierskie Centrum Kultury</w:t>
      </w:r>
    </w:p>
    <w:p w14:paraId="12160F2F" w14:textId="77777777" w:rsidR="00926302" w:rsidRPr="00574ECA" w:rsidRDefault="00926302" w:rsidP="00574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3514361" w14:textId="191FEA7D" w:rsidR="00926302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Regulamin </w:t>
      </w:r>
      <w:r w:rsidR="000C188E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alu </w:t>
      </w:r>
      <w:r w:rsidR="000C188E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Jesieni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(zwane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go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dalej 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</w:t>
      </w:r>
      <w:r w:rsid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alem)</w:t>
      </w:r>
      <w:r w:rsidR="007C7C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wydany</w:t>
      </w:r>
      <w:r w:rsid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jest przez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organizatora –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Sandomierskie Centrum Kultu</w:t>
      </w:r>
      <w:r w:rsid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ry z siedzibą w Sandomierzu przy  Rynek 20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(zwanego dalej Organizatorem).</w:t>
      </w:r>
    </w:p>
    <w:p w14:paraId="0F92E11E" w14:textId="77777777" w:rsidR="00926302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Planowany termin i czas: 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28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10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2023</w:t>
      </w:r>
      <w:r w:rsid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r. w godzinach 1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.00 – 1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.00.</w:t>
      </w:r>
    </w:p>
    <w:p w14:paraId="10D2FF90" w14:textId="77777777" w:rsidR="00926302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Miejsce: 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Ośrodek Promocji Aktywności Kulturalnej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(zwany dalej OPAK)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ul. Armii Krajowej 1, 27-600 Sandomierz.</w:t>
      </w:r>
    </w:p>
    <w:p w14:paraId="09A2EB9E" w14:textId="77777777" w:rsidR="00E271FF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programie 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alu przewidziano w godzinach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11.00 – 13.00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organizację licznych atrakcji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m.in.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zabawy taneczne*,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anima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cje*,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zabawy przy muzyce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wykorzystaniem chusty </w:t>
      </w:r>
      <w:proofErr w:type="spellStart"/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Klanza</w:t>
      </w:r>
      <w:proofErr w:type="spellEnd"/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*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</w:t>
      </w:r>
    </w:p>
    <w:p w14:paraId="4A35B7A2" w14:textId="77777777" w:rsidR="00926302" w:rsidRPr="00574ECA" w:rsidRDefault="00FC7B50" w:rsidP="00574EC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*Organizator zastrzega sobie prawo dokonania zmian w programie.</w:t>
      </w:r>
    </w:p>
    <w:p w14:paraId="09D29447" w14:textId="77777777" w:rsidR="00926302" w:rsidRPr="00574ECA" w:rsidRDefault="00906B62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Liczba miejsc na Balu jest ograniczona - w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ymagana jest wcześniejsza rezerwacja</w:t>
      </w:r>
      <w:r w:rsidR="00926302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miejsca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</w:t>
      </w:r>
    </w:p>
    <w:p w14:paraId="6E8F13C6" w14:textId="77777777" w:rsidR="00E271FF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Rezerwacji można dokonać 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osobiście w biurze OPAK,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telefonicznie pod numerem 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604 684 128 lub mailowo na adres </w:t>
      </w:r>
      <w:hyperlink r:id="rId5" w:history="1">
        <w:r w:rsidR="00E271FF" w:rsidRPr="00574ECA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</w:rPr>
          <w:t>opak@esceka.pl</w:t>
        </w:r>
      </w:hyperlink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od poniedziałku do 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piątku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906B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godzinach 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9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0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0 -1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7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0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0.</w:t>
      </w:r>
    </w:p>
    <w:p w14:paraId="01F684AD" w14:textId="77777777" w:rsidR="002A4F86" w:rsidRPr="00574ECA" w:rsidRDefault="002A4F86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Organizator ma prawo odmowy przyjęcia rezerwacji w przypadku braku dostępnych miejsc i wpisania osoby na listę rezerwową.</w:t>
      </w:r>
    </w:p>
    <w:p w14:paraId="694C8A22" w14:textId="77777777" w:rsidR="00E271FF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balu </w:t>
      </w:r>
      <w:r w:rsidR="00533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mogą wziąć udział dzieci do 18. roku życia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(sugerowana grupa wiekowa dzieci przedszkolnych i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wczesnoszkolnych).</w:t>
      </w:r>
    </w:p>
    <w:p w14:paraId="385C176A" w14:textId="77777777" w:rsidR="00E271FF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Dzieci poniżej 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6.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roku życia zobowiązane są do wejścia na 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Bal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 opiekunem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prawnym.</w:t>
      </w:r>
    </w:p>
    <w:p w14:paraId="3FFB1EEA" w14:textId="77777777" w:rsidR="005B3AEB" w:rsidRPr="00574ECA" w:rsidRDefault="005B3AEB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terenie OPAK obowiązuje noszenie obuwia zmiennego.</w:t>
      </w:r>
    </w:p>
    <w:p w14:paraId="1FDDD5F2" w14:textId="77777777" w:rsidR="00467B83" w:rsidRPr="00574ECA" w:rsidRDefault="00467B83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Mile widzianym, ale nie</w:t>
      </w:r>
      <w:r w:rsidR="00E35597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obowiązkowym elementem jest przebranie nawiązujące do tematu Balu, czyli jesieni.</w:t>
      </w:r>
    </w:p>
    <w:p w14:paraId="1C655DB6" w14:textId="77777777" w:rsidR="00E271FF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Osoby poniżej 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6.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roku życia pozostające pod nadzorem opiekunów prawnych oraz pozostali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uczestnicy atrakcji korzystają z nich na własną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odpowiedzialność, podporządkowując się jednocześnie</w:t>
      </w:r>
      <w:r w:rsidR="00E271FF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 poleceń wydawanych przez osoby nadzorujące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(Personel)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77C8DCD1" w14:textId="77777777" w:rsidR="002A4F86" w:rsidRPr="00574ECA" w:rsidRDefault="00E271FF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abrania się wnoszenia na Teren Imprezy i posiadania w trakcie 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alu:</w:t>
      </w:r>
    </w:p>
    <w:p w14:paraId="6FCC25A0" w14:textId="77777777" w:rsidR="002A4F86" w:rsidRPr="00574ECA" w:rsidRDefault="002A4F86" w:rsidP="00574EC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- broni lub innych niebezpiecznych przedmiotów,</w:t>
      </w:r>
    </w:p>
    <w:p w14:paraId="05CC53F4" w14:textId="77777777" w:rsidR="002A4F86" w:rsidRPr="00574ECA" w:rsidRDefault="002A4F86" w:rsidP="00574EC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-</w:t>
      </w:r>
      <w:r w:rsidR="00533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materiałów wybuchowych i wyrobów pirotechnicznych,</w:t>
      </w:r>
    </w:p>
    <w:p w14:paraId="0ABD6F9E" w14:textId="77777777" w:rsidR="002A4F86" w:rsidRPr="00574ECA" w:rsidRDefault="002A4F86" w:rsidP="00574EC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-</w:t>
      </w:r>
      <w:r w:rsidR="00533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środków odurzających lub substancji psychotropowych.</w:t>
      </w:r>
    </w:p>
    <w:p w14:paraId="206FA7D0" w14:textId="77777777" w:rsidR="002A4F86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Organizator może odmówić wstępu na 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Bal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osobom:</w:t>
      </w:r>
    </w:p>
    <w:p w14:paraId="76859EDE" w14:textId="77777777" w:rsidR="002A4F86" w:rsidRPr="00574ECA" w:rsidRDefault="002A4F86" w:rsidP="00574E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nie przestrzegającym zaleceń Personelu, 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zachowującym się agresywnie, prowokacyjnie albo w inny sposób stwarzającym zagrożenie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bezpieczeństwa osobom lub mieniu na terenie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OPAK</w:t>
      </w:r>
      <w:r w:rsidR="00533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7F2C8F59" w14:textId="77777777" w:rsidR="002A4F86" w:rsidRPr="00574ECA" w:rsidRDefault="00FC7B50" w:rsidP="00574E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Organizator będzie wzywał takie osoby do opuszczenia</w:t>
      </w:r>
      <w:r w:rsidR="002A4F86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t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erenu </w:t>
      </w:r>
      <w:r w:rsidR="002A4F86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wydarzenia, </w:t>
      </w:r>
      <w:r w:rsidR="00533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 osoby naruszające przepisy prawa przekazywał Straży Miejskiej</w:t>
      </w:r>
      <w:r w:rsidR="002A4F86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lub Policji</w:t>
      </w:r>
      <w:r w:rsidR="00533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6B844E54" w14:textId="77777777" w:rsidR="005B3AEB" w:rsidRPr="00574ECA" w:rsidRDefault="002A4F86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soby pełnoletnie obecne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Balu 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wyrażają zgodę na bezpłatne </w:t>
      </w:r>
      <w:r w:rsidR="00FC7B50" w:rsidRPr="00574ECA">
        <w:rPr>
          <w:rFonts w:ascii="Times New Roman" w:hAnsi="Times New Roman" w:cs="Times New Roman"/>
          <w:sz w:val="24"/>
          <w:szCs w:val="24"/>
          <w:lang w:eastAsia="pl-PL"/>
        </w:rPr>
        <w:t>wykorzystanie swojego wizerunku oraz</w:t>
      </w:r>
      <w:r w:rsidRPr="00574EC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C7B50" w:rsidRPr="00574ECA">
        <w:rPr>
          <w:rFonts w:ascii="Times New Roman" w:hAnsi="Times New Roman" w:cs="Times New Roman"/>
          <w:sz w:val="24"/>
          <w:szCs w:val="24"/>
          <w:lang w:eastAsia="pl-PL"/>
        </w:rPr>
        <w:t>wizerunku swojego</w:t>
      </w:r>
      <w:r w:rsidRPr="00574EC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C7B50" w:rsidRPr="00574ECA">
        <w:rPr>
          <w:rFonts w:ascii="Times New Roman" w:hAnsi="Times New Roman" w:cs="Times New Roman"/>
          <w:sz w:val="24"/>
          <w:szCs w:val="24"/>
          <w:lang w:eastAsia="pl-PL"/>
        </w:rPr>
        <w:t>dziecka/dzieci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 materiałach filmowych, radiowych, publikacjach promocyjnych realizowanych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przez Organizatora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4DBDD63D" w14:textId="77777777" w:rsidR="005B3AEB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Organizator nie ponosi odpowiedzialności za skutki działania „siły wyższej”; za taką uznaje się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zdarzenie będące poza kontrolą Organizatora, które powoduje, że wykonanie zobowiązań jest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niemożliwe lub może być uznane za niemożliwe ze względu na występujące okoliczności. „Siłę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wyższą” stanowią w szczególności: warunki atmosferyczne, awarie lub zakłócenia pracy urządzeń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dostarczających energię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elektryczną, ciepło, światło, działania wojenne lub działania władz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państwowych lub samorządowych w zakresie formułowania polityk, praw i przepisów mających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wpływ na wykonanie zobowiązań.</w:t>
      </w:r>
    </w:p>
    <w:p w14:paraId="06D0C764" w14:textId="77777777" w:rsidR="005B3AEB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Osoby uczestniczące 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Balu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zobowiązane są do podporządkowania się wymogom Regulaminu,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obowiązującym przepisom porządkowym i poleceniom 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Organizatora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które mogą być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wydawane przez jego </w:t>
      </w:r>
      <w:r w:rsidR="005B3AEB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Personel.</w:t>
      </w:r>
    </w:p>
    <w:p w14:paraId="127E0A04" w14:textId="77777777" w:rsidR="008C37C2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Osoby </w:t>
      </w:r>
      <w:r w:rsidR="005331E5"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 przestrzegające</w:t>
      </w:r>
      <w:r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Regulaminu lub poleceń porządkowych Organizatora będą</w:t>
      </w:r>
      <w:r w:rsidR="005B3AEB"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5331E5"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musiały opuścić miejsce</w:t>
      </w:r>
      <w:r w:rsidR="005B3AEB"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B</w:t>
      </w:r>
      <w:r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alu. </w:t>
      </w:r>
    </w:p>
    <w:p w14:paraId="08530842" w14:textId="77777777" w:rsidR="005B3AEB" w:rsidRPr="008C37C2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Organizator zapewnia Uczestnikom dostęp do</w:t>
      </w:r>
      <w:r w:rsidR="005B3AEB"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bezpłatnej i niestrzeżonej szatni oraz </w:t>
      </w:r>
      <w:r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toalet umiejscowionych w budynku</w:t>
      </w:r>
      <w:r w:rsidR="005B3AEB" w:rsidRPr="008C3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OPAK.</w:t>
      </w:r>
    </w:p>
    <w:p w14:paraId="7470866B" w14:textId="77777777" w:rsidR="002029DE" w:rsidRPr="00574ECA" w:rsidRDefault="00FC7B50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przypadku potrzeby udzielenia pomocy należy zwrócić si</w:t>
      </w:r>
      <w:r w:rsidR="002029DE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ę do Personelu Organizatora.</w:t>
      </w:r>
    </w:p>
    <w:p w14:paraId="1BE1AACA" w14:textId="77777777" w:rsidR="00FC7B50" w:rsidRPr="002029DE" w:rsidRDefault="002029DE" w:rsidP="00574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6"/>
          <w:szCs w:val="26"/>
          <w:lang w:eastAsia="pl-PL"/>
        </w:rPr>
      </w:pP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Niniejszy Regulamin jest dostępny na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erenie 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alu oraz na stronie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FC7B50"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internetowej</w:t>
      </w:r>
      <w:r w:rsidRPr="00574E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esceka.p</w:t>
      </w:r>
      <w:r>
        <w:rPr>
          <w:rFonts w:eastAsia="Times New Roman" w:cstheme="minorHAnsi"/>
          <w:kern w:val="0"/>
          <w:sz w:val="26"/>
          <w:szCs w:val="26"/>
          <w:lang w:eastAsia="pl-PL"/>
        </w:rPr>
        <w:t>l.</w:t>
      </w:r>
    </w:p>
    <w:p w14:paraId="3B61BADC" w14:textId="77777777" w:rsidR="00FC7B50" w:rsidRPr="00FC7B50" w:rsidRDefault="00FC7B50" w:rsidP="002029DE">
      <w:pPr>
        <w:pageBreakBefore/>
        <w:jc w:val="center"/>
        <w:rPr>
          <w:rFonts w:cstheme="minorHAnsi"/>
          <w:b/>
          <w:bCs/>
          <w:color w:val="000000"/>
        </w:rPr>
      </w:pPr>
      <w:r w:rsidRPr="00FC7B50">
        <w:rPr>
          <w:rFonts w:cstheme="minorHAnsi"/>
          <w:b/>
          <w:bCs/>
          <w:color w:val="000000"/>
        </w:rPr>
        <w:lastRenderedPageBreak/>
        <w:t xml:space="preserve">KLAUZULA  INFORMACYJNA  DLA  UCZESTNIKÓW  </w:t>
      </w:r>
      <w:r w:rsidR="00B65788">
        <w:rPr>
          <w:rFonts w:cstheme="minorHAnsi"/>
          <w:b/>
          <w:bCs/>
          <w:color w:val="000000"/>
        </w:rPr>
        <w:t>BALU JESIENI</w:t>
      </w:r>
    </w:p>
    <w:p w14:paraId="2F4A5B98" w14:textId="77777777" w:rsidR="00FC7B50" w:rsidRPr="00FC7B50" w:rsidRDefault="00FC7B50" w:rsidP="00FC7B50">
      <w:pPr>
        <w:spacing w:line="100" w:lineRule="atLeast"/>
        <w:jc w:val="both"/>
        <w:rPr>
          <w:rFonts w:cstheme="minorHAnsi"/>
          <w:i/>
          <w:color w:val="000000"/>
        </w:rPr>
      </w:pPr>
      <w:r w:rsidRPr="00FC7B50">
        <w:rPr>
          <w:rFonts w:cstheme="minorHAnsi"/>
          <w:color w:val="000000"/>
        </w:rPr>
        <w:t>Na podstawie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informuję, że:</w:t>
      </w:r>
    </w:p>
    <w:p w14:paraId="52A8AF9B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danych osobowych jest Sandomierskie Centrum Kultury z siedzibą ul. Rynek 20, 27-600 Sandomierz, tel. 15 832 29 64, e-mail: </w:t>
      </w:r>
      <w:hyperlink r:id="rId6" w:history="1">
        <w:r w:rsidRPr="00FC7B50">
          <w:rPr>
            <w:rStyle w:val="Hipercze"/>
            <w:rFonts w:asciiTheme="minorHAnsi" w:eastAsia="Times New Roman" w:hAnsiTheme="minorHAnsi" w:cstheme="minorHAnsi"/>
            <w:color w:val="000000"/>
            <w:sz w:val="22"/>
            <w:szCs w:val="22"/>
          </w:rPr>
          <w:t>biuro@esceka.pl</w:t>
        </w:r>
      </w:hyperlink>
    </w:p>
    <w:p w14:paraId="2C65C1E6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56CC604E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hAnsiTheme="minorHAnsi" w:cstheme="minorHAnsi"/>
          <w:color w:val="000000"/>
          <w:sz w:val="22"/>
          <w:szCs w:val="22"/>
        </w:rPr>
        <w:t xml:space="preserve">Z Inspektorem ochrony danych można skontaktować się poprzez adres email: </w:t>
      </w:r>
      <w:hyperlink r:id="rId7" w:history="1">
        <w:r w:rsidRPr="00FC7B50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iod@cuw.sandomierz.eu</w:t>
        </w:r>
      </w:hyperlink>
      <w:r w:rsidRPr="00FC7B50">
        <w:rPr>
          <w:rFonts w:asciiTheme="minorHAnsi" w:hAnsiTheme="minorHAnsi" w:cstheme="minorHAnsi"/>
          <w:color w:val="000000"/>
          <w:sz w:val="22"/>
          <w:szCs w:val="22"/>
        </w:rPr>
        <w:t xml:space="preserve"> lub pisemnie na adres siedziby administratora. </w:t>
      </w:r>
    </w:p>
    <w:p w14:paraId="799782AC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447D07BB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hAnsiTheme="minorHAnsi" w:cstheme="minorHAnsi"/>
          <w:color w:val="000000"/>
          <w:sz w:val="22"/>
          <w:szCs w:val="22"/>
        </w:rPr>
        <w:t xml:space="preserve">Dane osobowe Pani/Pana oraz dziecka będą przetwarzane w celu uczestniczenia w </w:t>
      </w:r>
      <w:r w:rsidR="005331E5">
        <w:rPr>
          <w:rFonts w:asciiTheme="minorHAnsi" w:hAnsiTheme="minorHAnsi" w:cstheme="minorHAnsi"/>
          <w:color w:val="000000"/>
          <w:sz w:val="22"/>
          <w:szCs w:val="22"/>
        </w:rPr>
        <w:t>Balu organizowanego</w:t>
      </w:r>
      <w:r w:rsidRPr="00FC7B50">
        <w:rPr>
          <w:rFonts w:asciiTheme="minorHAnsi" w:hAnsiTheme="minorHAnsi" w:cstheme="minorHAnsi"/>
          <w:color w:val="000000"/>
          <w:sz w:val="22"/>
          <w:szCs w:val="22"/>
        </w:rPr>
        <w:t xml:space="preserve"> przez Sandomierskie Centrum Kultury oraz ich promocji na podstawie art. 6 ust. 1 lit. a, b RODO oraz art. 9 ust 2. Podstawą prawną przetwarzania jest również realizacja zadania publicznego w postaci organizacji zajęć kulturalnych, które realizujemy w interesie publicznym ( art. 6 ust. 1 lit. e RODO)</w:t>
      </w:r>
    </w:p>
    <w:p w14:paraId="0B9E6588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56A9C8A7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hAnsiTheme="minorHAnsi" w:cstheme="minorHAnsi"/>
          <w:color w:val="000000"/>
          <w:sz w:val="22"/>
          <w:szCs w:val="22"/>
        </w:rPr>
        <w:t xml:space="preserve">Odbiorcami Pani/Pana danych osobowych oraz danych dziecka będą wyłącznie podmioty uprawnione do uzyskania danych osobowych na podstawie przepisów prawa oraz podmioty z którymi administratora zawarł ważne umowy powierzenia przetwarzania danych. </w:t>
      </w:r>
    </w:p>
    <w:p w14:paraId="4A839BFD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36041346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hAnsiTheme="minorHAnsi" w:cstheme="minorHAnsi"/>
          <w:color w:val="000000"/>
          <w:sz w:val="22"/>
          <w:szCs w:val="22"/>
        </w:rPr>
        <w:t xml:space="preserve">Pani/Pana dane osobowe oraz dane dziecka </w:t>
      </w:r>
      <w:bookmarkStart w:id="0" w:name="_GoBack11"/>
      <w:bookmarkEnd w:id="0"/>
      <w:r w:rsidRPr="00FC7B50">
        <w:rPr>
          <w:rFonts w:asciiTheme="minorHAnsi" w:hAnsiTheme="minorHAnsi" w:cstheme="minorHAnsi"/>
          <w:color w:val="000000"/>
          <w:sz w:val="22"/>
          <w:szCs w:val="22"/>
        </w:rPr>
        <w:t xml:space="preserve">nie będą przekazywane do państw trzecich ani do organizacji międzynarodowych. </w:t>
      </w:r>
    </w:p>
    <w:p w14:paraId="55644084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020BEADD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hAnsiTheme="minorHAnsi" w:cstheme="minorHAnsi"/>
          <w:color w:val="000000"/>
          <w:sz w:val="22"/>
          <w:szCs w:val="22"/>
        </w:rPr>
        <w:t>Pani/Pana dane osobowe oraz dane dziecka przetwarzane będą przez okres niezbędny do realizacji celów przetwarzania a po tym czasie przez okres wymagany przez przepisy powszechnie obowiązującego prawa.</w:t>
      </w:r>
    </w:p>
    <w:p w14:paraId="1E3DCAC6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4398C109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 związku z przetwarzaniem danych osobowych przysługują Pani/Panu, </w:t>
      </w:r>
      <w:r w:rsidRPr="00FC7B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z wyjątkami zastrzeżonymi przepisami prawa, </w:t>
      </w: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>następujące prawa:</w:t>
      </w:r>
    </w:p>
    <w:p w14:paraId="56323C1A" w14:textId="77777777" w:rsidR="00FC7B50" w:rsidRPr="00FC7B50" w:rsidRDefault="00FC7B50" w:rsidP="00FC7B50">
      <w:pPr>
        <w:pStyle w:val="Akapitzlist1"/>
        <w:numPr>
          <w:ilvl w:val="0"/>
          <w:numId w:val="2"/>
        </w:numPr>
        <w:spacing w:line="100" w:lineRule="atLeast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prawo dostępu do danych osobowych, </w:t>
      </w:r>
    </w:p>
    <w:p w14:paraId="6038965F" w14:textId="77777777" w:rsidR="00FC7B50" w:rsidRPr="00FC7B50" w:rsidRDefault="00FC7B50" w:rsidP="00FC7B50">
      <w:pPr>
        <w:pStyle w:val="Akapitzlist1"/>
        <w:numPr>
          <w:ilvl w:val="0"/>
          <w:numId w:val="2"/>
        </w:numPr>
        <w:spacing w:line="100" w:lineRule="atLeast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prawo żądania ich sprostowania, usunięcia lub ograniczenia przetwarzania, </w:t>
      </w:r>
    </w:p>
    <w:p w14:paraId="75EDAE0C" w14:textId="77777777" w:rsidR="00FC7B50" w:rsidRPr="00FC7B50" w:rsidRDefault="00FC7B50" w:rsidP="00FC7B50">
      <w:pPr>
        <w:pStyle w:val="Akapitzlist1"/>
        <w:numPr>
          <w:ilvl w:val="0"/>
          <w:numId w:val="2"/>
        </w:numPr>
        <w:spacing w:line="100" w:lineRule="atLeast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prawo do wniesienia sprzeciwu wobec przetwarzania, </w:t>
      </w:r>
    </w:p>
    <w:p w14:paraId="3A3B0602" w14:textId="77777777" w:rsidR="00FC7B50" w:rsidRPr="00FC7B50" w:rsidRDefault="00FC7B50" w:rsidP="00FC7B50">
      <w:pPr>
        <w:pStyle w:val="Akapitzlist1"/>
        <w:numPr>
          <w:ilvl w:val="0"/>
          <w:numId w:val="2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prawo do przenoszenia danych. </w:t>
      </w:r>
    </w:p>
    <w:p w14:paraId="05625A1D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2927C6C7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 sytuacji gdy podstawą </w:t>
      </w:r>
      <w:r w:rsidRPr="00FC7B50">
        <w:rPr>
          <w:rFonts w:asciiTheme="minorHAnsi" w:hAnsiTheme="minorHAnsi" w:cstheme="minorHAnsi"/>
          <w:color w:val="000000"/>
          <w:sz w:val="22"/>
          <w:szCs w:val="22"/>
        </w:rPr>
        <w:t xml:space="preserve">przetwarzania danych osobowych jest zgoda osoby, której dane dotyczą posiada Pani/Pan </w:t>
      </w: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>prawo do cofnięcia zgody w dowolnym momencie</w:t>
      </w:r>
      <w:r w:rsidRPr="00FC7B50">
        <w:rPr>
          <w:rFonts w:asciiTheme="minorHAnsi" w:hAnsiTheme="minorHAnsi" w:cstheme="minorHAnsi"/>
          <w:color w:val="000000"/>
          <w:sz w:val="22"/>
          <w:szCs w:val="22"/>
        </w:rPr>
        <w:t xml:space="preserve"> bez wpływu na zgodność z prawem przetwarzania, którego dokonano na podstawie zgody przed jej cofnięciem. </w:t>
      </w:r>
    </w:p>
    <w:p w14:paraId="76019BA1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36BC5970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Przysługuje Pani/Panu prawo wniesienia skargi do organu nadzorczego tj. Prezesa Urzędu Ochrony Danych na niezgodne z prawem przetwarzanie danych. </w:t>
      </w:r>
    </w:p>
    <w:p w14:paraId="72BFF188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48A1D210" w14:textId="77777777" w:rsidR="00FC7B50" w:rsidRPr="00FC7B50" w:rsidRDefault="00FC7B50" w:rsidP="00FC7B50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Podanie danych osobowych ma charakter dobrowolny. Odmowa podania danych zawartych w formularzu uczestnika uniemożliwi dokonanie zapisu a tym samym uniemożliwi uczestniczenie w zajęciach.  </w:t>
      </w:r>
    </w:p>
    <w:p w14:paraId="030479C5" w14:textId="77777777" w:rsidR="00FC7B50" w:rsidRPr="00FC7B50" w:rsidRDefault="00FC7B50" w:rsidP="00FC7B50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</w:p>
    <w:p w14:paraId="5DC038C1" w14:textId="77777777" w:rsidR="00353EE6" w:rsidRDefault="00FC7B50" w:rsidP="00353EE6">
      <w:pPr>
        <w:pStyle w:val="Akapitzlist1"/>
        <w:numPr>
          <w:ilvl w:val="0"/>
          <w:numId w:val="1"/>
        </w:numPr>
        <w:spacing w:line="100" w:lineRule="atLeast"/>
        <w:jc w:val="both"/>
        <w:rPr>
          <w:rFonts w:asciiTheme="minorHAnsi" w:hAnsiTheme="minorHAnsi" w:cstheme="minorHAnsi"/>
          <w:color w:val="000000"/>
        </w:rPr>
      </w:pP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>Dane udostępnione przez Panią/Pana nie będą przetwarzane w sposób zautomatyzowany i nie</w:t>
      </w:r>
      <w:r w:rsidR="005B3AE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FC7B50">
        <w:rPr>
          <w:rFonts w:asciiTheme="minorHAnsi" w:eastAsia="Times New Roman" w:hAnsiTheme="minorHAnsi" w:cstheme="minorHAnsi"/>
          <w:color w:val="000000"/>
          <w:sz w:val="22"/>
          <w:szCs w:val="22"/>
        </w:rPr>
        <w:t>będą poddawane profilowaniu.</w:t>
      </w:r>
    </w:p>
    <w:p w14:paraId="324E3B2E" w14:textId="77777777" w:rsidR="00E35597" w:rsidRPr="00353EE6" w:rsidRDefault="00E35597" w:rsidP="00353EE6">
      <w:pPr>
        <w:pStyle w:val="Akapitzlist1"/>
        <w:spacing w:line="100" w:lineRule="atLeast"/>
        <w:ind w:left="0"/>
        <w:jc w:val="center"/>
        <w:rPr>
          <w:rFonts w:asciiTheme="minorHAnsi" w:hAnsiTheme="minorHAnsi" w:cstheme="minorHAnsi"/>
          <w:color w:val="000000"/>
        </w:rPr>
      </w:pPr>
      <w:r w:rsidRPr="00353EE6">
        <w:rPr>
          <w:rFonts w:asciiTheme="minorHAnsi" w:hAnsiTheme="minorHAnsi" w:cstheme="minorHAnsi"/>
          <w:color w:val="000000"/>
        </w:rPr>
        <w:lastRenderedPageBreak/>
        <w:t>FORMULARZ UCZESTNICTWA W BALU JESIENI DLA DZIECI</w:t>
      </w:r>
    </w:p>
    <w:p w14:paraId="7E410FE0" w14:textId="77777777" w:rsidR="00E35597" w:rsidRDefault="00E35597" w:rsidP="00E35597">
      <w:pPr>
        <w:pStyle w:val="Akapitzlist1"/>
        <w:spacing w:line="100" w:lineRule="atLeast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ORGANIZOWANEGO W OŚRODKU PROMOCJI AKTYWNOŚCI KULTURALNEJ</w:t>
      </w:r>
    </w:p>
    <w:p w14:paraId="210AFF1C" w14:textId="77777777" w:rsidR="00353EE6" w:rsidRDefault="00E35597" w:rsidP="00E35597">
      <w:pPr>
        <w:pStyle w:val="Akapitzlist1"/>
        <w:spacing w:line="100" w:lineRule="atLeast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DN. 28.10.2023</w:t>
      </w:r>
    </w:p>
    <w:p w14:paraId="3DE99D07" w14:textId="77777777" w:rsidR="00E35597" w:rsidRDefault="00E35597" w:rsidP="00E35597">
      <w:pPr>
        <w:pStyle w:val="Akapitzlist1"/>
        <w:spacing w:line="100" w:lineRule="atLeast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</w:r>
    </w:p>
    <w:p w14:paraId="4639F6CD" w14:textId="77777777" w:rsidR="00E35597" w:rsidRDefault="00E35597" w:rsidP="00E35597">
      <w:pPr>
        <w:tabs>
          <w:tab w:val="left" w:leader="dot" w:pos="921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Oświadczenia Uczestnika zajęć/Opiekuna prawnego/Rodzica </w:t>
      </w:r>
    </w:p>
    <w:p w14:paraId="38BDE779" w14:textId="77777777" w:rsidR="00E35597" w:rsidRDefault="00E35597" w:rsidP="00E35597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contextualSpacing w:val="0"/>
        <w:jc w:val="both"/>
        <w:rPr>
          <w:color w:val="000000"/>
        </w:rPr>
      </w:pPr>
      <w:r>
        <w:rPr>
          <w:color w:val="000000"/>
        </w:rPr>
        <w:t>Deklaruję udział własny/dziecka w wydarzeniu.</w:t>
      </w:r>
    </w:p>
    <w:p w14:paraId="6865CDFE" w14:textId="77777777" w:rsidR="00E35597" w:rsidRPr="00E35597" w:rsidRDefault="00E35597" w:rsidP="00E35597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Oświadczam, że zapoznałam/em się z Regulaminem i akceptuję jego warunki.</w:t>
      </w:r>
    </w:p>
    <w:p w14:paraId="249C7C97" w14:textId="77777777" w:rsidR="00E35597" w:rsidRDefault="00E35597" w:rsidP="00E35597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contextualSpacing w:val="0"/>
        <w:jc w:val="both"/>
        <w:rPr>
          <w:color w:val="000000"/>
        </w:rPr>
      </w:pPr>
      <w:r>
        <w:rPr>
          <w:color w:val="000000"/>
        </w:rPr>
        <w:t>Zobowiązuję się do przestrzegania zasad organizacyjnych zawartych w Regulaminie i poleceń personelu OPAK.</w:t>
      </w:r>
    </w:p>
    <w:p w14:paraId="2264753D" w14:textId="77777777" w:rsidR="00E35597" w:rsidRDefault="00E35597" w:rsidP="00E35597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Oświadczam, że dane osobowe podane przeze mnie w niniejszej deklaracji są prawdziwe.</w:t>
      </w:r>
    </w:p>
    <w:p w14:paraId="02F26A79" w14:textId="77777777" w:rsidR="00E35597" w:rsidRDefault="00E35597" w:rsidP="00E35597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Oświadczam, że zapoznałam/em się z klauzulą informacyjną o przetwarzaniu danych osobowych dla uczestnika wydarzenia.</w:t>
      </w:r>
    </w:p>
    <w:p w14:paraId="28EB581C" w14:textId="77777777" w:rsidR="00E35597" w:rsidRDefault="00E35597" w:rsidP="00E35597">
      <w:pPr>
        <w:spacing w:before="120" w:after="120" w:line="240" w:lineRule="atLeast"/>
        <w:jc w:val="both"/>
        <w:rPr>
          <w:color w:val="000000"/>
        </w:rPr>
      </w:pPr>
      <w:r>
        <w:rPr>
          <w:color w:val="000000"/>
        </w:rPr>
        <w:t>Podanie danych osobowych jest dobrowolne, jednak odmowa ich podania spowoduje, iż nie będzie można uczestniczyć  w zajęciach realizowanych przez SCK.</w:t>
      </w:r>
    </w:p>
    <w:p w14:paraId="679FEDD5" w14:textId="77777777" w:rsidR="00E35597" w:rsidRDefault="00E35597" w:rsidP="00E35597">
      <w:pPr>
        <w:spacing w:before="120" w:after="120" w:line="240" w:lineRule="atLeast"/>
        <w:jc w:val="both"/>
        <w:rPr>
          <w:rFonts w:eastAsia="Calibri"/>
          <w:b/>
          <w:color w:val="000000"/>
        </w:rPr>
      </w:pPr>
    </w:p>
    <w:p w14:paraId="7D73F60B" w14:textId="77777777" w:rsidR="00353EE6" w:rsidRDefault="00353EE6" w:rsidP="00E35597">
      <w:pPr>
        <w:spacing w:before="120" w:after="120" w:line="240" w:lineRule="atLeast"/>
        <w:jc w:val="both"/>
        <w:rPr>
          <w:rFonts w:eastAsia="Calibri"/>
          <w:b/>
          <w:color w:val="000000"/>
        </w:rPr>
      </w:pPr>
    </w:p>
    <w:p w14:paraId="64B2F2E3" w14:textId="77777777" w:rsidR="00E35597" w:rsidRDefault="00E35597" w:rsidP="00E35597">
      <w:pPr>
        <w:spacing w:before="120" w:after="120" w:line="240" w:lineRule="atLeast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OŚWIADCZENIE</w:t>
      </w:r>
    </w:p>
    <w:p w14:paraId="401CE813" w14:textId="77777777" w:rsidR="00353EE6" w:rsidRDefault="00353EE6" w:rsidP="00E35597">
      <w:pPr>
        <w:spacing w:before="120" w:after="120" w:line="240" w:lineRule="atLeast"/>
        <w:jc w:val="center"/>
        <w:rPr>
          <w:color w:val="000000"/>
        </w:rPr>
      </w:pPr>
    </w:p>
    <w:p w14:paraId="2FFFF32D" w14:textId="77777777" w:rsidR="00E35597" w:rsidRDefault="00E35597" w:rsidP="00E35597">
      <w:pPr>
        <w:jc w:val="both"/>
        <w:rPr>
          <w:color w:val="000000"/>
        </w:rPr>
      </w:pPr>
      <w:r>
        <w:rPr>
          <w:color w:val="000000"/>
        </w:rPr>
        <w:tab/>
        <w:t xml:space="preserve">Oświadczam, że wyrażam zgodę na przetwarzanie moich danych osobowych oraz danych osobowych mojego dziecka (w tym danych dotyczących zdrowia) zawartych w Formularzu Uczestnictwa, </w:t>
      </w:r>
      <w:bookmarkStart w:id="1" w:name="_Hlk13140898"/>
      <w:r>
        <w:rPr>
          <w:color w:val="000000"/>
        </w:rPr>
        <w:t>w celu uczestniczenia w zajęciach organizowanych przez Sandomierskie Centrum Kultury, dokumentowania i promocji organizowanych przedsięwzięć</w:t>
      </w:r>
      <w:bookmarkEnd w:id="1"/>
      <w:r>
        <w:rPr>
          <w:color w:val="000000"/>
        </w:rPr>
        <w:t xml:space="preserve"> oraz </w:t>
      </w:r>
      <w:r>
        <w:rPr>
          <w:rFonts w:cs="Times New Roman"/>
          <w:color w:val="000000"/>
        </w:rPr>
        <w:t>ewentualnego udzielenia pomocy lekarskiej.</w:t>
      </w:r>
    </w:p>
    <w:p w14:paraId="0920C9C3" w14:textId="77777777" w:rsidR="00E35597" w:rsidRDefault="00E35597" w:rsidP="00E35597">
      <w:pPr>
        <w:jc w:val="both"/>
        <w:rPr>
          <w:color w:val="000000"/>
        </w:rPr>
      </w:pPr>
      <w:r>
        <w:rPr>
          <w:color w:val="000000"/>
        </w:rPr>
        <w:tab/>
        <w:t xml:space="preserve">Oświadczam, że </w:t>
      </w:r>
      <w:r w:rsidRPr="00353EE6">
        <w:rPr>
          <w:b/>
          <w:bCs/>
          <w:color w:val="FF3333"/>
          <w:sz w:val="24"/>
          <w:szCs w:val="24"/>
        </w:rPr>
        <w:t>wyrażam zgodę/nie wyrażam zgody</w:t>
      </w:r>
      <w:r w:rsidRPr="00353EE6">
        <w:rPr>
          <w:b/>
          <w:bCs/>
          <w:color w:val="FF3333"/>
          <w:sz w:val="24"/>
          <w:szCs w:val="24"/>
          <w:vertAlign w:val="superscript"/>
        </w:rPr>
        <w:t>*</w:t>
      </w:r>
      <w:r>
        <w:rPr>
          <w:color w:val="FF3333"/>
        </w:rPr>
        <w:t xml:space="preserve"> </w:t>
      </w:r>
      <w:r>
        <w:rPr>
          <w:color w:val="000000"/>
        </w:rPr>
        <w:t xml:space="preserve">na rejestrowanie wizerunku mojego/mojego dziecka  bez ograniczeń czasowych i terytorialnych podczas zajęć, występów, wyjazdów, zawodów lub obozów w celach dokumentacyjnych i promocyjnych, wykorzystanie tego wizerunku oraz danych osobowych poprzez umieszczenie ich na stronach internetowych Sandomierskiego Centrum Kultury, Urzędu Miejskiego, na portalu </w:t>
      </w:r>
      <w:hyperlink r:id="rId8" w:history="1">
        <w:r>
          <w:rPr>
            <w:rStyle w:val="Hipercze"/>
            <w:color w:val="000000"/>
          </w:rPr>
          <w:t>www.facebook.com</w:t>
        </w:r>
      </w:hyperlink>
      <w:r>
        <w:rPr>
          <w:color w:val="000000"/>
        </w:rPr>
        <w:t>, plakatach oraz tablicach ściennych w celu informacji i promocji, utrwalenie (zapisu) we wszystkich możliwych formach (fotografia, audio, wideo), zwielokrotnianie na nośnikach dźwięku i obrazu, wprowadzenia do pamięci komputera oraz sieci Internet.</w:t>
      </w:r>
    </w:p>
    <w:p w14:paraId="49E8EB19" w14:textId="77777777" w:rsidR="00353EE6" w:rsidRDefault="00353EE6" w:rsidP="00E35597">
      <w:pPr>
        <w:jc w:val="both"/>
        <w:rPr>
          <w:color w:val="000000"/>
        </w:rPr>
      </w:pPr>
    </w:p>
    <w:p w14:paraId="078FECD6" w14:textId="77777777" w:rsidR="00353EE6" w:rsidRDefault="00353EE6" w:rsidP="00E35597">
      <w:pPr>
        <w:jc w:val="both"/>
        <w:rPr>
          <w:color w:val="000000"/>
        </w:rPr>
      </w:pPr>
    </w:p>
    <w:p w14:paraId="377D7D8C" w14:textId="77777777" w:rsidR="00353EE6" w:rsidRDefault="00353EE6" w:rsidP="00E35597">
      <w:pPr>
        <w:jc w:val="both"/>
        <w:rPr>
          <w:color w:val="000000"/>
        </w:rPr>
      </w:pPr>
    </w:p>
    <w:p w14:paraId="6446395A" w14:textId="77777777" w:rsidR="00353EE6" w:rsidRDefault="00353EE6" w:rsidP="00E35597">
      <w:pPr>
        <w:jc w:val="both"/>
        <w:rPr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1701"/>
        <w:gridCol w:w="1979"/>
      </w:tblGrid>
      <w:tr w:rsidR="00353EE6" w14:paraId="49AEAFDC" w14:textId="77777777" w:rsidTr="00353EE6">
        <w:trPr>
          <w:trHeight w:val="1017"/>
        </w:trPr>
        <w:tc>
          <w:tcPr>
            <w:tcW w:w="567" w:type="dxa"/>
          </w:tcPr>
          <w:p w14:paraId="75131532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Lp.</w:t>
            </w:r>
          </w:p>
        </w:tc>
        <w:tc>
          <w:tcPr>
            <w:tcW w:w="2694" w:type="dxa"/>
          </w:tcPr>
          <w:p w14:paraId="782127C1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Imię i nazwisko uczestnika</w:t>
            </w:r>
          </w:p>
        </w:tc>
        <w:tc>
          <w:tcPr>
            <w:tcW w:w="2126" w:type="dxa"/>
          </w:tcPr>
          <w:p w14:paraId="2AFF1C6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Podpis rodzica/opiekuna prawnego</w:t>
            </w:r>
          </w:p>
        </w:tc>
        <w:tc>
          <w:tcPr>
            <w:tcW w:w="1701" w:type="dxa"/>
          </w:tcPr>
          <w:p w14:paraId="17F1C762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Zgoda na rejestrowanie wizerunku</w:t>
            </w:r>
          </w:p>
        </w:tc>
        <w:tc>
          <w:tcPr>
            <w:tcW w:w="1979" w:type="dxa"/>
          </w:tcPr>
          <w:p w14:paraId="317AA8E9" w14:textId="77777777" w:rsidR="00353EE6" w:rsidRPr="00353EE6" w:rsidRDefault="00353EE6" w:rsidP="00353EE6">
            <w:pPr>
              <w:pStyle w:val="Akapitzlist1"/>
              <w:spacing w:line="100" w:lineRule="atLeast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3EE6">
              <w:rPr>
                <w:color w:val="000000"/>
                <w:sz w:val="18"/>
                <w:szCs w:val="18"/>
              </w:rPr>
              <w:t>Szczególne zalecenia lub przeciwwskazania w zakresie zapewnienia ochrony zdrowia i życia</w:t>
            </w:r>
          </w:p>
        </w:tc>
      </w:tr>
      <w:tr w:rsidR="00353EE6" w14:paraId="477F055A" w14:textId="77777777" w:rsidTr="00353EE6">
        <w:trPr>
          <w:trHeight w:val="624"/>
        </w:trPr>
        <w:tc>
          <w:tcPr>
            <w:tcW w:w="567" w:type="dxa"/>
          </w:tcPr>
          <w:p w14:paraId="4D9D741F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2C7CA400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44AC6C91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5CDC4F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620A7D8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352AD313" w14:textId="77777777" w:rsidTr="00353EE6">
        <w:trPr>
          <w:trHeight w:val="624"/>
        </w:trPr>
        <w:tc>
          <w:tcPr>
            <w:tcW w:w="567" w:type="dxa"/>
          </w:tcPr>
          <w:p w14:paraId="6EFD2EF3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01FF17A4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323AAFB1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1072ED3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24037EF9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2621836E" w14:textId="77777777" w:rsidTr="00353EE6">
        <w:trPr>
          <w:trHeight w:val="624"/>
        </w:trPr>
        <w:tc>
          <w:tcPr>
            <w:tcW w:w="567" w:type="dxa"/>
          </w:tcPr>
          <w:p w14:paraId="46F057B8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0D620331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04211E02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588F6D7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2724DD9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2F01958F" w14:textId="77777777" w:rsidTr="00353EE6">
        <w:trPr>
          <w:trHeight w:val="624"/>
        </w:trPr>
        <w:tc>
          <w:tcPr>
            <w:tcW w:w="567" w:type="dxa"/>
          </w:tcPr>
          <w:p w14:paraId="6EBBE7B4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9B4CEF0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873B26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990758F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5FABBBF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2C6A13C3" w14:textId="77777777" w:rsidTr="00353EE6">
        <w:trPr>
          <w:trHeight w:val="624"/>
        </w:trPr>
        <w:tc>
          <w:tcPr>
            <w:tcW w:w="567" w:type="dxa"/>
          </w:tcPr>
          <w:p w14:paraId="6AD35C7F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9907444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45C91F8E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4FCC7608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1D8FCE0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131677E0" w14:textId="77777777" w:rsidTr="00353EE6">
        <w:trPr>
          <w:trHeight w:val="624"/>
        </w:trPr>
        <w:tc>
          <w:tcPr>
            <w:tcW w:w="567" w:type="dxa"/>
          </w:tcPr>
          <w:p w14:paraId="7C84F960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145FDA67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3C4A6514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D148AEF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68229E0E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50DD472E" w14:textId="77777777" w:rsidTr="00353EE6">
        <w:trPr>
          <w:trHeight w:val="624"/>
        </w:trPr>
        <w:tc>
          <w:tcPr>
            <w:tcW w:w="567" w:type="dxa"/>
          </w:tcPr>
          <w:p w14:paraId="6001785B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3732CCD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48A83F8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0F5B695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5D6A44C6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5F391821" w14:textId="77777777" w:rsidTr="00353EE6">
        <w:trPr>
          <w:trHeight w:val="624"/>
        </w:trPr>
        <w:tc>
          <w:tcPr>
            <w:tcW w:w="567" w:type="dxa"/>
          </w:tcPr>
          <w:p w14:paraId="54009517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56463FB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75C58BE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5CC55294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18FDE4A4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42C5307B" w14:textId="77777777" w:rsidTr="00353EE6">
        <w:trPr>
          <w:trHeight w:val="624"/>
        </w:trPr>
        <w:tc>
          <w:tcPr>
            <w:tcW w:w="567" w:type="dxa"/>
          </w:tcPr>
          <w:p w14:paraId="2C5F9ECE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B5BFF21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43577AF7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E1537D1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5F0AF77C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59307CE0" w14:textId="77777777" w:rsidTr="00353EE6">
        <w:trPr>
          <w:trHeight w:val="624"/>
        </w:trPr>
        <w:tc>
          <w:tcPr>
            <w:tcW w:w="567" w:type="dxa"/>
          </w:tcPr>
          <w:p w14:paraId="21E1AFC2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A206D7B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7914F6E0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44FDE7F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7176FFF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2608D956" w14:textId="77777777" w:rsidTr="00353EE6">
        <w:trPr>
          <w:trHeight w:val="624"/>
        </w:trPr>
        <w:tc>
          <w:tcPr>
            <w:tcW w:w="567" w:type="dxa"/>
          </w:tcPr>
          <w:p w14:paraId="3433854D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78DB257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1FF8580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52B16DCB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BCDECF8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3711F0C3" w14:textId="77777777" w:rsidTr="00353EE6">
        <w:trPr>
          <w:trHeight w:val="624"/>
        </w:trPr>
        <w:tc>
          <w:tcPr>
            <w:tcW w:w="567" w:type="dxa"/>
          </w:tcPr>
          <w:p w14:paraId="3C8679CE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0DFBAB35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0AE3BBC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5DA7FC50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1087714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3AD24497" w14:textId="77777777" w:rsidTr="00353EE6">
        <w:trPr>
          <w:trHeight w:val="624"/>
        </w:trPr>
        <w:tc>
          <w:tcPr>
            <w:tcW w:w="567" w:type="dxa"/>
          </w:tcPr>
          <w:p w14:paraId="464E2A41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FB7C90B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08A88523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440856E6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0EFA7E77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02677326" w14:textId="77777777" w:rsidTr="00353EE6">
        <w:trPr>
          <w:trHeight w:val="624"/>
        </w:trPr>
        <w:tc>
          <w:tcPr>
            <w:tcW w:w="567" w:type="dxa"/>
          </w:tcPr>
          <w:p w14:paraId="2F9E38E3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3F922BF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7B6E1C2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6DFFD0A7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09F47635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64F5CAA1" w14:textId="77777777" w:rsidTr="00353EE6">
        <w:trPr>
          <w:trHeight w:val="624"/>
        </w:trPr>
        <w:tc>
          <w:tcPr>
            <w:tcW w:w="567" w:type="dxa"/>
          </w:tcPr>
          <w:p w14:paraId="55B92C81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BED3771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674CE15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1A12C1E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5CA5F005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2001FBA9" w14:textId="77777777" w:rsidTr="00353EE6">
        <w:trPr>
          <w:trHeight w:val="624"/>
        </w:trPr>
        <w:tc>
          <w:tcPr>
            <w:tcW w:w="567" w:type="dxa"/>
          </w:tcPr>
          <w:p w14:paraId="446B6206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69C4A5B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4DD7E85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104B78A7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3A606B52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4F89B57E" w14:textId="77777777" w:rsidTr="00353EE6">
        <w:trPr>
          <w:trHeight w:val="624"/>
        </w:trPr>
        <w:tc>
          <w:tcPr>
            <w:tcW w:w="567" w:type="dxa"/>
          </w:tcPr>
          <w:p w14:paraId="07205831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EE40273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0C3EEDE4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6538FDE5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567131A0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76E16AE3" w14:textId="77777777" w:rsidTr="00353EE6">
        <w:trPr>
          <w:trHeight w:val="624"/>
        </w:trPr>
        <w:tc>
          <w:tcPr>
            <w:tcW w:w="567" w:type="dxa"/>
          </w:tcPr>
          <w:p w14:paraId="710491F7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57609FD9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30E1300F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49FD7C53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1C9763EE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22E8184F" w14:textId="77777777" w:rsidTr="00353EE6">
        <w:trPr>
          <w:trHeight w:val="624"/>
        </w:trPr>
        <w:tc>
          <w:tcPr>
            <w:tcW w:w="567" w:type="dxa"/>
          </w:tcPr>
          <w:p w14:paraId="40CE86F8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E1C9F5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3B1A0F92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71D41FA4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1CEBAFB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3EE6" w14:paraId="70DE2C52" w14:textId="77777777" w:rsidTr="00353EE6">
        <w:trPr>
          <w:trHeight w:val="624"/>
        </w:trPr>
        <w:tc>
          <w:tcPr>
            <w:tcW w:w="567" w:type="dxa"/>
          </w:tcPr>
          <w:p w14:paraId="3CF9628B" w14:textId="77777777" w:rsidR="00353EE6" w:rsidRDefault="00353EE6" w:rsidP="00353EE6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6465227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2CA6BFA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7A9D0612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4FEDFD7" w14:textId="77777777" w:rsidR="00353EE6" w:rsidRDefault="00353EE6" w:rsidP="00E35597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2C92FE59" w14:textId="77777777" w:rsidTr="00353EE6">
        <w:trPr>
          <w:trHeight w:val="624"/>
        </w:trPr>
        <w:tc>
          <w:tcPr>
            <w:tcW w:w="567" w:type="dxa"/>
          </w:tcPr>
          <w:p w14:paraId="16573150" w14:textId="3D1F6E72" w:rsidR="00A91F6C" w:rsidRDefault="00A91F6C" w:rsidP="00A91F6C">
            <w:pPr>
              <w:pStyle w:val="Akapitzlist1"/>
              <w:spacing w:line="100" w:lineRule="atLeast"/>
              <w:ind w:left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Lp.</w:t>
            </w:r>
          </w:p>
        </w:tc>
        <w:tc>
          <w:tcPr>
            <w:tcW w:w="2694" w:type="dxa"/>
          </w:tcPr>
          <w:p w14:paraId="2A0B96B7" w14:textId="79DCE3D4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Imię i nazwisko uczestnika</w:t>
            </w:r>
          </w:p>
        </w:tc>
        <w:tc>
          <w:tcPr>
            <w:tcW w:w="2126" w:type="dxa"/>
          </w:tcPr>
          <w:p w14:paraId="19A1BD5B" w14:textId="2A1D22BE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Podpis rodzica/opiekuna prawnego</w:t>
            </w:r>
          </w:p>
        </w:tc>
        <w:tc>
          <w:tcPr>
            <w:tcW w:w="1701" w:type="dxa"/>
          </w:tcPr>
          <w:p w14:paraId="6CE9FB7C" w14:textId="3ACAAE10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Zgoda na rejestrowanie wizerunku</w:t>
            </w:r>
          </w:p>
        </w:tc>
        <w:tc>
          <w:tcPr>
            <w:tcW w:w="1979" w:type="dxa"/>
          </w:tcPr>
          <w:p w14:paraId="6761C36C" w14:textId="0C8469E4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53EE6">
              <w:rPr>
                <w:color w:val="000000"/>
                <w:sz w:val="18"/>
                <w:szCs w:val="18"/>
              </w:rPr>
              <w:t>Szczególne zalecenia lub przeciwwskazania w zakresie zapewnienia ochrony zdrowia i życia</w:t>
            </w:r>
          </w:p>
        </w:tc>
      </w:tr>
      <w:tr w:rsidR="00A91F6C" w14:paraId="26D89881" w14:textId="77777777" w:rsidTr="00353EE6">
        <w:trPr>
          <w:trHeight w:val="624"/>
        </w:trPr>
        <w:tc>
          <w:tcPr>
            <w:tcW w:w="567" w:type="dxa"/>
          </w:tcPr>
          <w:p w14:paraId="1E345654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58E09E9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3C3205E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6618C44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5F2EF0CC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01342BE0" w14:textId="77777777" w:rsidTr="00353EE6">
        <w:trPr>
          <w:trHeight w:val="624"/>
        </w:trPr>
        <w:tc>
          <w:tcPr>
            <w:tcW w:w="567" w:type="dxa"/>
          </w:tcPr>
          <w:p w14:paraId="5E5F50E6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09AF5EB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27D0B60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CE3B21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1634C34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4B608710" w14:textId="77777777" w:rsidTr="00353EE6">
        <w:trPr>
          <w:trHeight w:val="624"/>
        </w:trPr>
        <w:tc>
          <w:tcPr>
            <w:tcW w:w="567" w:type="dxa"/>
          </w:tcPr>
          <w:p w14:paraId="4983E2E0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3A3958C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5AD0FE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B48B870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1FD8632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2BE72379" w14:textId="77777777" w:rsidTr="00353EE6">
        <w:trPr>
          <w:trHeight w:val="624"/>
        </w:trPr>
        <w:tc>
          <w:tcPr>
            <w:tcW w:w="567" w:type="dxa"/>
          </w:tcPr>
          <w:p w14:paraId="512A5DFB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16458F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1B62CC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4E0FD2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665D7F3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42E2066B" w14:textId="77777777" w:rsidTr="00353EE6">
        <w:trPr>
          <w:trHeight w:val="624"/>
        </w:trPr>
        <w:tc>
          <w:tcPr>
            <w:tcW w:w="567" w:type="dxa"/>
          </w:tcPr>
          <w:p w14:paraId="5D48AA67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7BE1C4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34F374A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710902D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01C021EC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3BF481BD" w14:textId="77777777" w:rsidTr="00353EE6">
        <w:trPr>
          <w:trHeight w:val="624"/>
        </w:trPr>
        <w:tc>
          <w:tcPr>
            <w:tcW w:w="567" w:type="dxa"/>
          </w:tcPr>
          <w:p w14:paraId="741D0CBD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197EA5A6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2AA595D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D7320D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34BFC4FA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0A2106BB" w14:textId="77777777" w:rsidTr="00353EE6">
        <w:trPr>
          <w:trHeight w:val="624"/>
        </w:trPr>
        <w:tc>
          <w:tcPr>
            <w:tcW w:w="567" w:type="dxa"/>
          </w:tcPr>
          <w:p w14:paraId="2E21FE1D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91E58D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4C42A2F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373CC4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C70B01B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18C0F071" w14:textId="77777777" w:rsidTr="00353EE6">
        <w:trPr>
          <w:trHeight w:val="624"/>
        </w:trPr>
        <w:tc>
          <w:tcPr>
            <w:tcW w:w="567" w:type="dxa"/>
          </w:tcPr>
          <w:p w14:paraId="300BDE6B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52608856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C5B206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EF83052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0262862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3CF4889B" w14:textId="77777777" w:rsidTr="00353EE6">
        <w:trPr>
          <w:trHeight w:val="624"/>
        </w:trPr>
        <w:tc>
          <w:tcPr>
            <w:tcW w:w="567" w:type="dxa"/>
          </w:tcPr>
          <w:p w14:paraId="3CD4DEF8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D7A9840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732FA60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600CE5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67F8557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79E27A69" w14:textId="77777777" w:rsidTr="00353EE6">
        <w:trPr>
          <w:trHeight w:val="624"/>
        </w:trPr>
        <w:tc>
          <w:tcPr>
            <w:tcW w:w="567" w:type="dxa"/>
          </w:tcPr>
          <w:p w14:paraId="0C29873E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035FC56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221E4C8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7F6AB65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3BE2765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0C0576B8" w14:textId="77777777" w:rsidTr="00353EE6">
        <w:trPr>
          <w:trHeight w:val="624"/>
        </w:trPr>
        <w:tc>
          <w:tcPr>
            <w:tcW w:w="567" w:type="dxa"/>
          </w:tcPr>
          <w:p w14:paraId="007EFEB1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22FD792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711ED25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4678703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1576DCE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36F9B729" w14:textId="77777777" w:rsidTr="00353EE6">
        <w:trPr>
          <w:trHeight w:val="624"/>
        </w:trPr>
        <w:tc>
          <w:tcPr>
            <w:tcW w:w="567" w:type="dxa"/>
          </w:tcPr>
          <w:p w14:paraId="48A81A6E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40AC08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B8901B0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212A68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108AC6C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1B570120" w14:textId="77777777" w:rsidTr="00353EE6">
        <w:trPr>
          <w:trHeight w:val="624"/>
        </w:trPr>
        <w:tc>
          <w:tcPr>
            <w:tcW w:w="567" w:type="dxa"/>
          </w:tcPr>
          <w:p w14:paraId="24F47012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507C23A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45709196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A8E121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0759CE96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66E21FB0" w14:textId="77777777" w:rsidTr="00353EE6">
        <w:trPr>
          <w:trHeight w:val="624"/>
        </w:trPr>
        <w:tc>
          <w:tcPr>
            <w:tcW w:w="567" w:type="dxa"/>
          </w:tcPr>
          <w:p w14:paraId="73D2D7AD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AA90AB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420E27D0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41A3C1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6D801CEA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39312850" w14:textId="77777777" w:rsidTr="00353EE6">
        <w:trPr>
          <w:trHeight w:val="624"/>
        </w:trPr>
        <w:tc>
          <w:tcPr>
            <w:tcW w:w="567" w:type="dxa"/>
          </w:tcPr>
          <w:p w14:paraId="0BE68552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2595613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EBF97A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4729DA9A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2BB4266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68694120" w14:textId="77777777" w:rsidTr="00353EE6">
        <w:trPr>
          <w:trHeight w:val="624"/>
        </w:trPr>
        <w:tc>
          <w:tcPr>
            <w:tcW w:w="567" w:type="dxa"/>
          </w:tcPr>
          <w:p w14:paraId="2DE44D12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2A6D745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4416294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139FDDB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48CC807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7F3A2639" w14:textId="77777777" w:rsidTr="00353EE6">
        <w:trPr>
          <w:trHeight w:val="624"/>
        </w:trPr>
        <w:tc>
          <w:tcPr>
            <w:tcW w:w="567" w:type="dxa"/>
          </w:tcPr>
          <w:p w14:paraId="28F4580C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0E27BA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4BAEB7D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8CEBA5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DCEBD1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7C4AFC4E" w14:textId="77777777" w:rsidTr="00353EE6">
        <w:trPr>
          <w:trHeight w:val="624"/>
        </w:trPr>
        <w:tc>
          <w:tcPr>
            <w:tcW w:w="567" w:type="dxa"/>
          </w:tcPr>
          <w:p w14:paraId="74D9627F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52A4A3D6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12E32C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45E63D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242A0D3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576A0D7C" w14:textId="77777777" w:rsidTr="00353EE6">
        <w:trPr>
          <w:trHeight w:val="624"/>
        </w:trPr>
        <w:tc>
          <w:tcPr>
            <w:tcW w:w="567" w:type="dxa"/>
          </w:tcPr>
          <w:p w14:paraId="63BE350B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1305D8D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25B7A0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6A654FE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4BB770AA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1949C694" w14:textId="77777777" w:rsidTr="00353EE6">
        <w:trPr>
          <w:trHeight w:val="624"/>
        </w:trPr>
        <w:tc>
          <w:tcPr>
            <w:tcW w:w="567" w:type="dxa"/>
          </w:tcPr>
          <w:p w14:paraId="1A94452F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52EEE92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3483305B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7E2DA5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44DE254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179B3337" w14:textId="77777777" w:rsidTr="00353EE6">
        <w:trPr>
          <w:trHeight w:val="624"/>
        </w:trPr>
        <w:tc>
          <w:tcPr>
            <w:tcW w:w="567" w:type="dxa"/>
          </w:tcPr>
          <w:p w14:paraId="3E53D9CF" w14:textId="322E7C4D" w:rsidR="00A91F6C" w:rsidRDefault="00A91F6C" w:rsidP="00A91F6C">
            <w:pPr>
              <w:pStyle w:val="Akapitzlist1"/>
              <w:spacing w:line="100" w:lineRule="atLeast"/>
              <w:ind w:left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Lp.</w:t>
            </w:r>
          </w:p>
        </w:tc>
        <w:tc>
          <w:tcPr>
            <w:tcW w:w="2694" w:type="dxa"/>
          </w:tcPr>
          <w:p w14:paraId="31D79CF6" w14:textId="3C635D4E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Imię i nazwisko uczestnika</w:t>
            </w:r>
          </w:p>
        </w:tc>
        <w:tc>
          <w:tcPr>
            <w:tcW w:w="2126" w:type="dxa"/>
          </w:tcPr>
          <w:p w14:paraId="37AD5D23" w14:textId="4AFF502D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Podpis rodzica/opiekuna prawnego</w:t>
            </w:r>
          </w:p>
        </w:tc>
        <w:tc>
          <w:tcPr>
            <w:tcW w:w="1701" w:type="dxa"/>
          </w:tcPr>
          <w:p w14:paraId="10DAE468" w14:textId="3FB3BC31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Zgoda na rejestrowanie wizerunku</w:t>
            </w:r>
          </w:p>
        </w:tc>
        <w:tc>
          <w:tcPr>
            <w:tcW w:w="1979" w:type="dxa"/>
          </w:tcPr>
          <w:p w14:paraId="38791158" w14:textId="6D478894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53EE6">
              <w:rPr>
                <w:color w:val="000000"/>
                <w:sz w:val="18"/>
                <w:szCs w:val="18"/>
              </w:rPr>
              <w:t>Szczególne zalecenia lub przeciwwskazania w zakresie zapewnienia ochrony zdrowia i życia</w:t>
            </w:r>
          </w:p>
        </w:tc>
      </w:tr>
      <w:tr w:rsidR="00A91F6C" w14:paraId="702A8B0B" w14:textId="77777777" w:rsidTr="00353EE6">
        <w:trPr>
          <w:trHeight w:val="624"/>
        </w:trPr>
        <w:tc>
          <w:tcPr>
            <w:tcW w:w="567" w:type="dxa"/>
          </w:tcPr>
          <w:p w14:paraId="38087B14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8668DA6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154FBE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4450F4FB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0D32B2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12C993CB" w14:textId="77777777" w:rsidTr="00353EE6">
        <w:trPr>
          <w:trHeight w:val="624"/>
        </w:trPr>
        <w:tc>
          <w:tcPr>
            <w:tcW w:w="567" w:type="dxa"/>
          </w:tcPr>
          <w:p w14:paraId="2B252127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A75AE42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FAAF2B2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7C2D4C8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0DE149C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29C541D0" w14:textId="77777777" w:rsidTr="00353EE6">
        <w:trPr>
          <w:trHeight w:val="624"/>
        </w:trPr>
        <w:tc>
          <w:tcPr>
            <w:tcW w:w="567" w:type="dxa"/>
          </w:tcPr>
          <w:p w14:paraId="5A37949B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214CF18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FDB6FA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405689A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52EB591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4E294B65" w14:textId="77777777" w:rsidTr="00353EE6">
        <w:trPr>
          <w:trHeight w:val="624"/>
        </w:trPr>
        <w:tc>
          <w:tcPr>
            <w:tcW w:w="567" w:type="dxa"/>
          </w:tcPr>
          <w:p w14:paraId="0F7A9179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C2B785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AB39F7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7F911D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692F144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1B08F11E" w14:textId="77777777" w:rsidTr="00353EE6">
        <w:trPr>
          <w:trHeight w:val="624"/>
        </w:trPr>
        <w:tc>
          <w:tcPr>
            <w:tcW w:w="567" w:type="dxa"/>
          </w:tcPr>
          <w:p w14:paraId="213E419A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C67779A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86433CC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172405D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5C00855C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2F90CC4D" w14:textId="77777777" w:rsidTr="00353EE6">
        <w:trPr>
          <w:trHeight w:val="624"/>
        </w:trPr>
        <w:tc>
          <w:tcPr>
            <w:tcW w:w="567" w:type="dxa"/>
          </w:tcPr>
          <w:p w14:paraId="4116C572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21A16D1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48E2306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86758E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1FCA50F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5EE076DE" w14:textId="77777777" w:rsidTr="00353EE6">
        <w:trPr>
          <w:trHeight w:val="624"/>
        </w:trPr>
        <w:tc>
          <w:tcPr>
            <w:tcW w:w="567" w:type="dxa"/>
          </w:tcPr>
          <w:p w14:paraId="60FA8521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05D2370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C96D56C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7186790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4EDF12C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39667704" w14:textId="77777777" w:rsidTr="00353EE6">
        <w:trPr>
          <w:trHeight w:val="624"/>
        </w:trPr>
        <w:tc>
          <w:tcPr>
            <w:tcW w:w="567" w:type="dxa"/>
          </w:tcPr>
          <w:p w14:paraId="643D1849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16D9891B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326D897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F3F0D4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20ECD9A6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01D134E9" w14:textId="77777777" w:rsidTr="00353EE6">
        <w:trPr>
          <w:trHeight w:val="624"/>
        </w:trPr>
        <w:tc>
          <w:tcPr>
            <w:tcW w:w="567" w:type="dxa"/>
          </w:tcPr>
          <w:p w14:paraId="2AF0B9C2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013112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26850E0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59782A3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1F93E20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0684FB7D" w14:textId="77777777" w:rsidTr="00353EE6">
        <w:trPr>
          <w:trHeight w:val="624"/>
        </w:trPr>
        <w:tc>
          <w:tcPr>
            <w:tcW w:w="567" w:type="dxa"/>
          </w:tcPr>
          <w:p w14:paraId="51E775AE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79A866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3E23075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60DE74D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51355830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28EEFA44" w14:textId="77777777" w:rsidTr="00353EE6">
        <w:trPr>
          <w:trHeight w:val="624"/>
        </w:trPr>
        <w:tc>
          <w:tcPr>
            <w:tcW w:w="567" w:type="dxa"/>
          </w:tcPr>
          <w:p w14:paraId="36B099EA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00D85F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1DA2EE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7A460E4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6C9EF376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2C4105DB" w14:textId="77777777" w:rsidTr="00353EE6">
        <w:trPr>
          <w:trHeight w:val="624"/>
        </w:trPr>
        <w:tc>
          <w:tcPr>
            <w:tcW w:w="567" w:type="dxa"/>
          </w:tcPr>
          <w:p w14:paraId="7303DB0A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75F714C0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22E40F5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22D9E1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4B16297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040A78D9" w14:textId="77777777" w:rsidTr="00353EE6">
        <w:trPr>
          <w:trHeight w:val="624"/>
        </w:trPr>
        <w:tc>
          <w:tcPr>
            <w:tcW w:w="567" w:type="dxa"/>
          </w:tcPr>
          <w:p w14:paraId="558A7DAC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D04048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E2E8F1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B34AD0A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6EDF353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11FCE979" w14:textId="77777777" w:rsidTr="00353EE6">
        <w:trPr>
          <w:trHeight w:val="624"/>
        </w:trPr>
        <w:tc>
          <w:tcPr>
            <w:tcW w:w="567" w:type="dxa"/>
          </w:tcPr>
          <w:p w14:paraId="20CAD0E9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1FBD375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3900BD0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6C6086C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4E1EE325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502E0655" w14:textId="77777777" w:rsidTr="00353EE6">
        <w:trPr>
          <w:trHeight w:val="624"/>
        </w:trPr>
        <w:tc>
          <w:tcPr>
            <w:tcW w:w="567" w:type="dxa"/>
          </w:tcPr>
          <w:p w14:paraId="2E957111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361F762A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7004ECB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7F92E6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D76C34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5A5F1078" w14:textId="77777777" w:rsidTr="00353EE6">
        <w:trPr>
          <w:trHeight w:val="624"/>
        </w:trPr>
        <w:tc>
          <w:tcPr>
            <w:tcW w:w="567" w:type="dxa"/>
          </w:tcPr>
          <w:p w14:paraId="10B5C3D2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28261A12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8C2E2A7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477E10C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4A55D87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489B9A23" w14:textId="77777777" w:rsidTr="00353EE6">
        <w:trPr>
          <w:trHeight w:val="624"/>
        </w:trPr>
        <w:tc>
          <w:tcPr>
            <w:tcW w:w="567" w:type="dxa"/>
          </w:tcPr>
          <w:p w14:paraId="0C07BC5D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1FD1FD6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5F3F69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B470CD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3FC3763B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158BBC7B" w14:textId="77777777" w:rsidTr="00353EE6">
        <w:trPr>
          <w:trHeight w:val="624"/>
        </w:trPr>
        <w:tc>
          <w:tcPr>
            <w:tcW w:w="567" w:type="dxa"/>
          </w:tcPr>
          <w:p w14:paraId="14750F5A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9DAB2FB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0611255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5AD36D5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C16E63D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74B847E1" w14:textId="77777777" w:rsidTr="00353EE6">
        <w:trPr>
          <w:trHeight w:val="624"/>
        </w:trPr>
        <w:tc>
          <w:tcPr>
            <w:tcW w:w="567" w:type="dxa"/>
          </w:tcPr>
          <w:p w14:paraId="2CCA7A26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6EBCD7D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5DB27E92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23AE8AEC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A14381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38680D1D" w14:textId="77777777" w:rsidTr="00353EE6">
        <w:trPr>
          <w:trHeight w:val="624"/>
        </w:trPr>
        <w:tc>
          <w:tcPr>
            <w:tcW w:w="567" w:type="dxa"/>
          </w:tcPr>
          <w:p w14:paraId="5CAA833D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1479A8C9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A4CD08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0FE8BD03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6EA7DA2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584A745D" w14:textId="77777777" w:rsidTr="00353EE6">
        <w:trPr>
          <w:trHeight w:val="624"/>
        </w:trPr>
        <w:tc>
          <w:tcPr>
            <w:tcW w:w="567" w:type="dxa"/>
          </w:tcPr>
          <w:p w14:paraId="0ACBE562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B2B9DE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635523FE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5452C441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063FCA8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F6C" w14:paraId="56388ED8" w14:textId="77777777" w:rsidTr="00353EE6">
        <w:trPr>
          <w:trHeight w:val="624"/>
        </w:trPr>
        <w:tc>
          <w:tcPr>
            <w:tcW w:w="567" w:type="dxa"/>
          </w:tcPr>
          <w:p w14:paraId="3B5EF844" w14:textId="77777777" w:rsidR="00A91F6C" w:rsidRDefault="00A91F6C" w:rsidP="00A91F6C">
            <w:pPr>
              <w:pStyle w:val="Akapitzlist1"/>
              <w:numPr>
                <w:ilvl w:val="0"/>
                <w:numId w:val="6"/>
              </w:num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4" w:type="dxa"/>
          </w:tcPr>
          <w:p w14:paraId="4567126F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14:paraId="1E3AFBFA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57E15C84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</w:tcPr>
          <w:p w14:paraId="7BA724B8" w14:textId="77777777" w:rsidR="00A91F6C" w:rsidRDefault="00A91F6C" w:rsidP="00A91F6C">
            <w:pPr>
              <w:pStyle w:val="Akapitzlist1"/>
              <w:spacing w:line="100" w:lineRule="atLea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2CCD2CD" w14:textId="77777777" w:rsidR="00E35597" w:rsidRPr="002029DE" w:rsidRDefault="00E35597" w:rsidP="00353EE6">
      <w:pPr>
        <w:pStyle w:val="Akapitzlist1"/>
        <w:spacing w:line="100" w:lineRule="atLeast"/>
        <w:ind w:left="0"/>
        <w:rPr>
          <w:rFonts w:asciiTheme="minorHAnsi" w:hAnsiTheme="minorHAnsi" w:cstheme="minorHAnsi"/>
          <w:color w:val="000000"/>
        </w:rPr>
      </w:pPr>
    </w:p>
    <w:sectPr w:rsidR="00E35597" w:rsidRPr="002029DE" w:rsidSect="00B5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color w:val="FF0066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F9C0203"/>
    <w:multiLevelType w:val="hybridMultilevel"/>
    <w:tmpl w:val="902A3E90"/>
    <w:lvl w:ilvl="0" w:tplc="2D547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5426EC"/>
    <w:multiLevelType w:val="hybridMultilevel"/>
    <w:tmpl w:val="E1A4E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7C34B3"/>
    <w:multiLevelType w:val="hybridMultilevel"/>
    <w:tmpl w:val="32902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99332">
    <w:abstractNumId w:val="1"/>
  </w:num>
  <w:num w:numId="2" w16cid:durableId="922227665">
    <w:abstractNumId w:val="2"/>
  </w:num>
  <w:num w:numId="3" w16cid:durableId="1223982524">
    <w:abstractNumId w:val="5"/>
  </w:num>
  <w:num w:numId="4" w16cid:durableId="445347936">
    <w:abstractNumId w:val="3"/>
  </w:num>
  <w:num w:numId="5" w16cid:durableId="901476929">
    <w:abstractNumId w:val="0"/>
  </w:num>
  <w:num w:numId="6" w16cid:durableId="382677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B50"/>
    <w:rsid w:val="00044F02"/>
    <w:rsid w:val="000C188E"/>
    <w:rsid w:val="002029DE"/>
    <w:rsid w:val="002A4F86"/>
    <w:rsid w:val="00353EE6"/>
    <w:rsid w:val="00467B83"/>
    <w:rsid w:val="005331E5"/>
    <w:rsid w:val="00574ECA"/>
    <w:rsid w:val="005B3AEB"/>
    <w:rsid w:val="007C7C45"/>
    <w:rsid w:val="008C37C2"/>
    <w:rsid w:val="00906B62"/>
    <w:rsid w:val="00926302"/>
    <w:rsid w:val="00A91F6C"/>
    <w:rsid w:val="00B50C8C"/>
    <w:rsid w:val="00B65788"/>
    <w:rsid w:val="00E271FF"/>
    <w:rsid w:val="00E35597"/>
    <w:rsid w:val="00F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AD57"/>
  <w15:docId w15:val="{B5ED8430-28C1-4024-93AB-5DA23F1E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C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7B50"/>
    <w:rPr>
      <w:color w:val="000080"/>
      <w:u w:val="single"/>
    </w:rPr>
  </w:style>
  <w:style w:type="paragraph" w:customStyle="1" w:styleId="Akapitzlist1">
    <w:name w:val="Akapit z listą1"/>
    <w:basedOn w:val="Normalny"/>
    <w:rsid w:val="00FC7B50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0C188E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71F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5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uw.sandomierz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esceka.pl" TargetMode="External"/><Relationship Id="rId5" Type="http://schemas.openxmlformats.org/officeDocument/2006/relationships/hyperlink" Target="mailto:opak@escek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2023-10-26T08:34:00Z</cp:lastPrinted>
  <dcterms:created xsi:type="dcterms:W3CDTF">2023-10-20T06:42:00Z</dcterms:created>
  <dcterms:modified xsi:type="dcterms:W3CDTF">2023-10-26T08:42:00Z</dcterms:modified>
</cp:coreProperties>
</file>